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54" w:rsidRDefault="00BB5099">
      <w:pPr>
        <w:spacing w:before="18" w:line="240" w:lineRule="exact"/>
        <w:rPr>
          <w:sz w:val="24"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423pt;margin-top:44.7pt;width:112.55pt;height:30.8pt;z-index:-251663360;mso-position-horizontal-relative:page;mso-position-vertical-relative:page">
            <v:imagedata r:id="rId7" o:title=""/>
            <w10:wrap anchorx="page" anchory="page"/>
          </v:shape>
        </w:pict>
      </w:r>
    </w:p>
    <w:p w:rsidR="000F5154" w:rsidRDefault="0025527F">
      <w:pPr>
        <w:spacing w:before="9"/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pacing w:val="-1"/>
          <w:sz w:val="25"/>
          <w:szCs w:val="25"/>
        </w:rPr>
        <w:t>Pe</w:t>
      </w:r>
      <w:r>
        <w:rPr>
          <w:rFonts w:ascii="Calibri" w:eastAsia="Calibri" w:hAnsi="Calibri" w:cs="Calibri"/>
          <w:b/>
          <w:sz w:val="25"/>
          <w:szCs w:val="25"/>
        </w:rPr>
        <w:t>r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s</w:t>
      </w:r>
      <w:r>
        <w:rPr>
          <w:rFonts w:ascii="Calibri" w:eastAsia="Calibri" w:hAnsi="Calibri" w:cs="Calibri"/>
          <w:b/>
          <w:sz w:val="25"/>
          <w:szCs w:val="25"/>
        </w:rPr>
        <w:t>o</w:t>
      </w:r>
      <w:r>
        <w:rPr>
          <w:rFonts w:ascii="Calibri" w:eastAsia="Calibri" w:hAnsi="Calibri" w:cs="Calibri"/>
          <w:b/>
          <w:spacing w:val="3"/>
          <w:sz w:val="25"/>
          <w:szCs w:val="25"/>
        </w:rPr>
        <w:t>n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l</w:t>
      </w:r>
      <w:r>
        <w:rPr>
          <w:rFonts w:ascii="Calibri" w:eastAsia="Calibri" w:hAnsi="Calibri" w:cs="Calibri"/>
          <w:b/>
          <w:spacing w:val="-4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D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il</w:t>
      </w:r>
      <w:r>
        <w:rPr>
          <w:rFonts w:ascii="Calibri" w:eastAsia="Calibri" w:hAnsi="Calibri" w:cs="Calibri"/>
          <w:b/>
          <w:sz w:val="25"/>
          <w:szCs w:val="25"/>
        </w:rPr>
        <w:t>s</w:t>
      </w:r>
    </w:p>
    <w:p w:rsidR="000F5154" w:rsidRDefault="000F5154">
      <w:pPr>
        <w:spacing w:before="9" w:line="180" w:lineRule="exact"/>
        <w:rPr>
          <w:sz w:val="19"/>
          <w:szCs w:val="19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Title: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C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nd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date</w:t>
      </w:r>
      <w:r>
        <w:rPr>
          <w:rFonts w:ascii="Calibri" w:eastAsia="Calibri" w:hAnsi="Calibri" w:cs="Calibri"/>
          <w:b/>
          <w:spacing w:val="-11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St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nt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(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t</w:t>
      </w:r>
      <w:r>
        <w:rPr>
          <w:rFonts w:ascii="Calibri" w:eastAsia="Calibri" w:hAnsi="Calibri" w:cs="Calibri"/>
          <w:b/>
          <w:sz w:val="25"/>
          <w:szCs w:val="25"/>
        </w:rPr>
        <w:t>o be</w:t>
      </w:r>
      <w:r>
        <w:rPr>
          <w:rFonts w:ascii="Calibri" w:eastAsia="Calibri" w:hAnsi="Calibri" w:cs="Calibri"/>
          <w:b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sz w:val="25"/>
          <w:szCs w:val="25"/>
        </w:rPr>
        <w:t>o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2"/>
          <w:sz w:val="25"/>
          <w:szCs w:val="25"/>
        </w:rPr>
        <w:t>p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l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d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by</w:t>
      </w:r>
      <w:r>
        <w:rPr>
          <w:rFonts w:ascii="Calibri" w:eastAsia="Calibri" w:hAnsi="Calibri" w:cs="Calibri"/>
          <w:b/>
          <w:spacing w:val="-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the</w:t>
      </w:r>
      <w:r>
        <w:rPr>
          <w:rFonts w:ascii="Calibri" w:eastAsia="Calibri" w:hAnsi="Calibri" w:cs="Calibri"/>
          <w:b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nd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dat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)</w:t>
      </w:r>
    </w:p>
    <w:p w:rsidR="000F5154" w:rsidRDefault="000F5154">
      <w:pPr>
        <w:spacing w:before="1"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:rsidR="000F5154" w:rsidRDefault="000F5154">
      <w:pPr>
        <w:spacing w:before="4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e:                                                     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            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  <w:sectPr w:rsidR="000F51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260" w:right="1200" w:bottom="280" w:left="1340" w:header="920" w:footer="90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BB5099">
      <w:pPr>
        <w:spacing w:before="6" w:line="180" w:lineRule="exact"/>
        <w:rPr>
          <w:sz w:val="19"/>
          <w:szCs w:val="19"/>
        </w:rPr>
      </w:pPr>
      <w:r>
        <w:lastRenderedPageBreak/>
        <w:pict>
          <v:group id="_x0000_s1045" style="position:absolute;margin-left:27pt;margin-top:589.15pt;width:540pt;height:0;z-index:-251654144;mso-position-horizontal-relative:page;mso-position-vertical-relative:page" coordorigin="540,11783" coordsize="10800,0">
            <v:shape id="_x0000_s1046" style="position:absolute;left:540;top:11783;width:10800;height:0" coordorigin="540,11783" coordsize="10800,0" path="m540,11783r10800,e" filled="f">
              <v:path arrowok="t"/>
            </v:shape>
            <w10:wrap anchorx="page" anchory="page"/>
          </v:group>
        </w:pict>
      </w:r>
      <w:r>
        <w:pict>
          <v:group id="_x0000_s1040" style="position:absolute;margin-left:66.35pt;margin-top:303.25pt;width:483.9pt;height:50.85pt;z-index:-251657216;mso-position-horizontal-relative:page;mso-position-vertical-relative:page" coordorigin="1327,6065" coordsize="9678,1017">
            <v:shape id="_x0000_s1044" style="position:absolute;left:1337;top:6075;width:9657;height:0" coordorigin="1337,6075" coordsize="9657,0" path="m1337,6075r9657,e" filled="f" strokeweight=".58pt">
              <v:path arrowok="t"/>
            </v:shape>
            <v:shape id="_x0000_s1043" style="position:absolute;left:1332;top:6071;width:0;height:1006" coordorigin="1332,6071" coordsize="0,1006" path="m1332,6071r,1005e" filled="f" strokeweight=".58pt">
              <v:path arrowok="t"/>
            </v:shape>
            <v:shape id="_x0000_s1042" style="position:absolute;left:1337;top:7071;width:9657;height:0" coordorigin="1337,7071" coordsize="9657,0" path="m1337,7071r9657,e" filled="f" strokeweight=".58pt">
              <v:path arrowok="t"/>
            </v:shape>
            <v:shape id="_x0000_s1041" style="position:absolute;left:10999;top:6071;width:0;height:1006" coordorigin="10999,6071" coordsize="0,1006" path="m10999,6071r,1005e" filled="f" strokeweight=".58pt">
              <v:path arrowok="t"/>
            </v:shape>
            <w10:wrap anchorx="page" anchory="page"/>
          </v:group>
        </w:pict>
      </w:r>
    </w:p>
    <w:p w:rsidR="000F5154" w:rsidRDefault="0025527F">
      <w:pPr>
        <w:spacing w:before="9" w:line="300" w:lineRule="exact"/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Supp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o</w:t>
      </w:r>
      <w:r>
        <w:rPr>
          <w:rFonts w:ascii="Calibri" w:eastAsia="Calibri" w:hAnsi="Calibri" w:cs="Calibri"/>
          <w:b/>
          <w:sz w:val="25"/>
          <w:szCs w:val="25"/>
        </w:rPr>
        <w:t>rt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ng</w:t>
      </w:r>
      <w:r>
        <w:rPr>
          <w:rFonts w:ascii="Calibri" w:eastAsia="Calibri" w:hAnsi="Calibri" w:cs="Calibri"/>
          <w:b/>
          <w:spacing w:val="-8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D</w:t>
      </w:r>
      <w:r>
        <w:rPr>
          <w:rFonts w:ascii="Calibri" w:eastAsia="Calibri" w:hAnsi="Calibri" w:cs="Calibri"/>
          <w:b/>
          <w:sz w:val="25"/>
          <w:szCs w:val="25"/>
        </w:rPr>
        <w:t>o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spacing w:val="-2"/>
          <w:sz w:val="25"/>
          <w:szCs w:val="25"/>
        </w:rPr>
        <w:t>u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ntat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on</w:t>
      </w:r>
    </w:p>
    <w:p w:rsidR="000F5154" w:rsidRDefault="000F5154">
      <w:pPr>
        <w:spacing w:before="7" w:line="180" w:lineRule="exact"/>
        <w:rPr>
          <w:sz w:val="18"/>
          <w:szCs w:val="18"/>
        </w:rPr>
      </w:pPr>
    </w:p>
    <w:p w:rsidR="000F5154" w:rsidRDefault="00BB5099">
      <w:pPr>
        <w:spacing w:before="16" w:line="260" w:lineRule="exact"/>
        <w:ind w:left="420"/>
        <w:rPr>
          <w:rFonts w:ascii="Calibri" w:eastAsia="Calibri" w:hAnsi="Calibri" w:cs="Calibri"/>
          <w:sz w:val="22"/>
          <w:szCs w:val="22"/>
        </w:rPr>
      </w:pPr>
      <w:r>
        <w:pict>
          <v:group id="_x0000_s1038" style="position:absolute;left:0;text-align:left;margin-left:73.1pt;margin-top:1.9pt;width:11.15pt;height:11.15pt;z-index:-251662336;mso-position-horizontal-relative:page" coordorigin="1462,38" coordsize="223,223">
            <v:shape id="_x0000_s1039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C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5527F">
        <w:rPr>
          <w:rFonts w:ascii="Calibri" w:eastAsia="Calibri" w:hAnsi="Calibri" w:cs="Calibri"/>
          <w:sz w:val="22"/>
          <w:szCs w:val="22"/>
        </w:rPr>
        <w:t>y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z w:val="22"/>
          <w:szCs w:val="22"/>
        </w:rPr>
        <w:t>f</w:t>
      </w:r>
      <w:r w:rsidR="0025527F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A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25527F">
        <w:rPr>
          <w:rFonts w:ascii="Calibri" w:eastAsia="Calibri" w:hAnsi="Calibri" w:cs="Calibri"/>
          <w:sz w:val="22"/>
          <w:szCs w:val="22"/>
        </w:rPr>
        <w:t>licati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z w:val="22"/>
          <w:szCs w:val="22"/>
        </w:rPr>
        <w:t>n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BB5099">
      <w:pPr>
        <w:spacing w:before="16" w:line="260" w:lineRule="exact"/>
        <w:ind w:left="420"/>
        <w:rPr>
          <w:rFonts w:ascii="Calibri" w:eastAsia="Calibri" w:hAnsi="Calibri" w:cs="Calibri"/>
          <w:sz w:val="22"/>
          <w:szCs w:val="22"/>
        </w:rPr>
      </w:pPr>
      <w:r>
        <w:pict>
          <v:group id="_x0000_s1036" style="position:absolute;left:0;text-align:left;margin-left:73.1pt;margin-top:1.9pt;width:11.15pt;height:11.15pt;z-index:-251661312;mso-position-horizontal-relative:page" coordorigin="1462,38" coordsize="223,223">
            <v:shape id="_x0000_s1037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Stat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527F">
        <w:rPr>
          <w:rFonts w:ascii="Calibri" w:eastAsia="Calibri" w:hAnsi="Calibri" w:cs="Calibri"/>
          <w:sz w:val="22"/>
          <w:szCs w:val="22"/>
        </w:rPr>
        <w:t>ent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by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Ca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25527F">
        <w:rPr>
          <w:rFonts w:ascii="Calibri" w:eastAsia="Calibri" w:hAnsi="Calibri" w:cs="Calibri"/>
          <w:sz w:val="22"/>
          <w:szCs w:val="22"/>
        </w:rPr>
        <w:t>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527F">
        <w:rPr>
          <w:rFonts w:ascii="Calibri" w:eastAsia="Calibri" w:hAnsi="Calibri" w:cs="Calibri"/>
          <w:sz w:val="22"/>
          <w:szCs w:val="22"/>
        </w:rPr>
        <w:t>ate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BB5099">
      <w:pPr>
        <w:spacing w:before="16" w:line="260" w:lineRule="exact"/>
        <w:ind w:left="369"/>
        <w:rPr>
          <w:rFonts w:ascii="Calibri" w:eastAsia="Calibri" w:hAnsi="Calibri" w:cs="Calibri"/>
          <w:sz w:val="22"/>
          <w:szCs w:val="22"/>
        </w:rPr>
      </w:pPr>
      <w:r>
        <w:pict>
          <v:group id="_x0000_s1034" style="position:absolute;left:0;text-align:left;margin-left:73.1pt;margin-top:1.9pt;width:11.15pt;height:11.15pt;z-index:-251660288;mso-position-horizontal-relative:page" coordorigin="1462,38" coordsize="223,223">
            <v:shape id="_x0000_s1035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Ori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25527F">
        <w:rPr>
          <w:rFonts w:ascii="Calibri" w:eastAsia="Calibri" w:hAnsi="Calibri" w:cs="Calibri"/>
          <w:sz w:val="22"/>
          <w:szCs w:val="22"/>
        </w:rPr>
        <w:t>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5527F">
        <w:rPr>
          <w:rFonts w:ascii="Calibri" w:eastAsia="Calibri" w:hAnsi="Calibri" w:cs="Calibri"/>
          <w:sz w:val="22"/>
          <w:szCs w:val="22"/>
        </w:rPr>
        <w:t>al Re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5527F">
        <w:rPr>
          <w:rFonts w:ascii="Calibri" w:eastAsia="Calibri" w:hAnsi="Calibri" w:cs="Calibri"/>
          <w:sz w:val="22"/>
          <w:szCs w:val="22"/>
        </w:rPr>
        <w:t>ei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5527F">
        <w:rPr>
          <w:rFonts w:ascii="Calibri" w:eastAsia="Calibri" w:hAnsi="Calibri" w:cs="Calibri"/>
          <w:sz w:val="22"/>
          <w:szCs w:val="22"/>
        </w:rPr>
        <w:t>t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BB5099">
      <w:pPr>
        <w:spacing w:before="16" w:line="260" w:lineRule="exact"/>
        <w:ind w:left="369"/>
        <w:rPr>
          <w:rFonts w:ascii="Calibri" w:eastAsia="Calibri" w:hAnsi="Calibri" w:cs="Calibri"/>
          <w:sz w:val="22"/>
          <w:szCs w:val="22"/>
        </w:rPr>
      </w:pPr>
      <w:r>
        <w:pict>
          <v:group id="_x0000_s1032" style="position:absolute;left:0;text-align:left;margin-left:73.1pt;margin-top:1.9pt;width:11.15pt;height:11.15pt;z-index:-251659264;mso-position-horizontal-relative:page" coordorigin="1462,38" coordsize="223,223">
            <v:shape id="_x0000_s1033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527F">
        <w:rPr>
          <w:rFonts w:ascii="Calibri" w:eastAsia="Calibri" w:hAnsi="Calibri" w:cs="Calibri"/>
          <w:sz w:val="22"/>
          <w:szCs w:val="22"/>
        </w:rPr>
        <w:t>ed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25527F">
        <w:rPr>
          <w:rFonts w:ascii="Calibri" w:eastAsia="Calibri" w:hAnsi="Calibri" w:cs="Calibri"/>
          <w:sz w:val="22"/>
          <w:szCs w:val="22"/>
        </w:rPr>
        <w:t xml:space="preserve">cal 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5527F">
        <w:rPr>
          <w:rFonts w:ascii="Calibri" w:eastAsia="Calibri" w:hAnsi="Calibri" w:cs="Calibri"/>
          <w:sz w:val="22"/>
          <w:szCs w:val="22"/>
        </w:rPr>
        <w:t>ep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5527F">
        <w:rPr>
          <w:rFonts w:ascii="Calibri" w:eastAsia="Calibri" w:hAnsi="Calibri" w:cs="Calibri"/>
          <w:sz w:val="22"/>
          <w:szCs w:val="22"/>
        </w:rPr>
        <w:t>t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(if a</w:t>
      </w:r>
      <w:r w:rsidR="0025527F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y</w:t>
      </w:r>
      <w:r w:rsidR="0025527F">
        <w:rPr>
          <w:rFonts w:ascii="Calibri" w:eastAsia="Calibri" w:hAnsi="Calibri" w:cs="Calibri"/>
          <w:sz w:val="22"/>
          <w:szCs w:val="22"/>
        </w:rPr>
        <w:t>)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BB5099">
      <w:pPr>
        <w:spacing w:before="16"/>
        <w:ind w:left="420"/>
        <w:rPr>
          <w:rFonts w:ascii="Calibri" w:eastAsia="Calibri" w:hAnsi="Calibri" w:cs="Calibri"/>
          <w:sz w:val="22"/>
          <w:szCs w:val="22"/>
        </w:rPr>
      </w:pPr>
      <w:r>
        <w:pict>
          <v:group id="_x0000_s1030" style="position:absolute;left:0;text-align:left;margin-left:73.1pt;margin-top:1.9pt;width:11.15pt;height:11.15pt;z-index:-251658240;mso-position-horizontal-relative:page" coordorigin="1462,38" coordsize="223,223">
            <v:shape id="_x0000_s1031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Ba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5527F">
        <w:rPr>
          <w:rFonts w:ascii="Calibri" w:eastAsia="Calibri" w:hAnsi="Calibri" w:cs="Calibri"/>
          <w:sz w:val="22"/>
          <w:szCs w:val="22"/>
        </w:rPr>
        <w:t>k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527F">
        <w:rPr>
          <w:rFonts w:ascii="Calibri" w:eastAsia="Calibri" w:hAnsi="Calibri" w:cs="Calibri"/>
          <w:sz w:val="22"/>
          <w:szCs w:val="22"/>
        </w:rPr>
        <w:t>e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5527F">
        <w:rPr>
          <w:rFonts w:ascii="Calibri" w:eastAsia="Calibri" w:hAnsi="Calibri" w:cs="Calibri"/>
          <w:sz w:val="22"/>
          <w:szCs w:val="22"/>
        </w:rPr>
        <w:t>ai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25527F">
        <w:rPr>
          <w:rFonts w:ascii="Calibri" w:eastAsia="Calibri" w:hAnsi="Calibri" w:cs="Calibri"/>
          <w:sz w:val="22"/>
          <w:szCs w:val="22"/>
        </w:rPr>
        <w:t>s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e:                                                                                   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0F5154" w:rsidRDefault="000F5154">
      <w:pPr>
        <w:spacing w:before="6" w:line="200" w:lineRule="exact"/>
      </w:pPr>
    </w:p>
    <w:p w:rsidR="000F5154" w:rsidRDefault="0025527F">
      <w:pPr>
        <w:spacing w:line="380" w:lineRule="atLeast"/>
        <w:ind w:left="100" w:right="8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>
        <w:rPr>
          <w:rFonts w:ascii="Calibri" w:eastAsia="Calibri" w:hAnsi="Calibri" w:cs="Calibri"/>
          <w:sz w:val="28"/>
          <w:szCs w:val="28"/>
        </w:rPr>
        <w:t>ote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all </w:t>
      </w:r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ef</w:t>
      </w:r>
      <w:r>
        <w:rPr>
          <w:rFonts w:ascii="Calibri" w:eastAsia="Calibri" w:hAnsi="Calibri" w:cs="Calibri"/>
          <w:spacing w:val="-1"/>
          <w:sz w:val="28"/>
          <w:szCs w:val="28"/>
        </w:rPr>
        <w:t>und</w:t>
      </w:r>
      <w:r>
        <w:rPr>
          <w:rFonts w:ascii="Calibri" w:eastAsia="Calibri" w:hAnsi="Calibri" w:cs="Calibri"/>
          <w:sz w:val="28"/>
          <w:szCs w:val="28"/>
        </w:rPr>
        <w:t>s wh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 xml:space="preserve">aid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ire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tra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 xml:space="preserve">er. 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is i</w:t>
      </w:r>
      <w:r>
        <w:rPr>
          <w:rFonts w:ascii="Calibri" w:eastAsia="Calibri" w:hAnsi="Calibri" w:cs="Calibri"/>
          <w:spacing w:val="-1"/>
          <w:sz w:val="28"/>
          <w:szCs w:val="28"/>
        </w:rPr>
        <w:t>mp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vide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ccu</w:t>
      </w:r>
      <w:r>
        <w:rPr>
          <w:rFonts w:ascii="Calibri" w:eastAsia="Calibri" w:hAnsi="Calibri" w:cs="Calibri"/>
          <w:sz w:val="28"/>
          <w:szCs w:val="28"/>
        </w:rPr>
        <w:t>rate ba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 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tails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 avo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elays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refu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0F5154" w:rsidRDefault="000F5154">
      <w:pPr>
        <w:spacing w:before="9" w:line="240" w:lineRule="exact"/>
        <w:rPr>
          <w:sz w:val="24"/>
          <w:szCs w:val="24"/>
        </w:rPr>
      </w:pPr>
    </w:p>
    <w:p w:rsidR="000F5154" w:rsidRDefault="0025527F">
      <w:pPr>
        <w:spacing w:before="9"/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Supp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o</w:t>
      </w:r>
      <w:r>
        <w:rPr>
          <w:rFonts w:ascii="Calibri" w:eastAsia="Calibri" w:hAnsi="Calibri" w:cs="Calibri"/>
          <w:b/>
          <w:sz w:val="25"/>
          <w:szCs w:val="25"/>
        </w:rPr>
        <w:t>rt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ng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s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nt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f</w:t>
      </w:r>
      <w:r>
        <w:rPr>
          <w:rFonts w:ascii="Calibri" w:eastAsia="Calibri" w:hAnsi="Calibri" w:cs="Calibri"/>
          <w:b/>
          <w:sz w:val="25"/>
          <w:szCs w:val="25"/>
        </w:rPr>
        <w:t>rom</w:t>
      </w:r>
      <w:r>
        <w:rPr>
          <w:rFonts w:ascii="Calibri" w:eastAsia="Calibri" w:hAnsi="Calibri" w:cs="Calibri"/>
          <w:b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x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mi</w:t>
      </w:r>
      <w:r>
        <w:rPr>
          <w:rFonts w:ascii="Calibri" w:eastAsia="Calibri" w:hAnsi="Calibri" w:cs="Calibri"/>
          <w:b/>
          <w:sz w:val="25"/>
          <w:szCs w:val="25"/>
        </w:rPr>
        <w:t>nat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ons</w:t>
      </w:r>
      <w:r>
        <w:rPr>
          <w:rFonts w:ascii="Calibri" w:eastAsia="Calibri" w:hAnsi="Calibri" w:cs="Calibri"/>
          <w:b/>
          <w:spacing w:val="-1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Off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ice</w:t>
      </w:r>
      <w:r>
        <w:rPr>
          <w:rFonts w:ascii="Calibri" w:eastAsia="Calibri" w:hAnsi="Calibri" w:cs="Calibri"/>
          <w:b/>
          <w:spacing w:val="4"/>
          <w:sz w:val="25"/>
          <w:szCs w:val="25"/>
        </w:rPr>
        <w:t>r</w:t>
      </w:r>
      <w:r>
        <w:rPr>
          <w:rFonts w:ascii="Calibri" w:eastAsia="Calibri" w:hAnsi="Calibri" w:cs="Calibri"/>
          <w:b/>
          <w:sz w:val="25"/>
          <w:szCs w:val="25"/>
        </w:rPr>
        <w:t>:</w:t>
      </w: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before="20" w:line="280" w:lineRule="exact"/>
        <w:rPr>
          <w:sz w:val="28"/>
          <w:szCs w:val="28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z w:val="22"/>
          <w:szCs w:val="22"/>
        </w:rPr>
        <w:t xml:space="preserve">…      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e…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0F5154" w:rsidRDefault="000F5154">
      <w:pPr>
        <w:spacing w:before="10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BB5099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28" style="position:absolute;left:0;text-align:left;margin-left:158.4pt;margin-top:1.1pt;width:11.15pt;height:11.15pt;z-index:-251656192;mso-position-horizontal-relative:page" coordorigin="3168,22" coordsize="223,223">
            <v:shape id="_x0000_s1029" style="position:absolute;left:3168;top:22;width:223;height:223" coordorigin="3168,22" coordsize="223,223" path="m3168,245r224,l3392,22r-224,l3168,245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b/>
          <w:sz w:val="22"/>
          <w:szCs w:val="22"/>
        </w:rPr>
        <w:t>Ref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="0025527F">
        <w:rPr>
          <w:rFonts w:ascii="Calibri" w:eastAsia="Calibri" w:hAnsi="Calibri" w:cs="Calibri"/>
          <w:b/>
          <w:sz w:val="22"/>
          <w:szCs w:val="22"/>
        </w:rPr>
        <w:t>d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pp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5527F">
        <w:rPr>
          <w:rFonts w:ascii="Calibri" w:eastAsia="Calibri" w:hAnsi="Calibri" w:cs="Calibri"/>
          <w:b/>
          <w:sz w:val="22"/>
          <w:szCs w:val="22"/>
        </w:rPr>
        <w:t xml:space="preserve">d          </w:t>
      </w:r>
      <w:r w:rsidR="0025527F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By</w:t>
      </w:r>
      <w:r w:rsidR="0025527F">
        <w:rPr>
          <w:rFonts w:ascii="Calibri" w:eastAsia="Calibri" w:hAnsi="Calibri" w:cs="Calibri"/>
          <w:b/>
          <w:sz w:val="22"/>
          <w:szCs w:val="22"/>
        </w:rPr>
        <w:t>:</w:t>
      </w:r>
    </w:p>
    <w:p w:rsidR="000F5154" w:rsidRDefault="000F5154">
      <w:pPr>
        <w:spacing w:before="9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AME</w:t>
      </w:r>
      <w:r>
        <w:rPr>
          <w:rFonts w:ascii="Calibri" w:eastAsia="Calibri" w:hAnsi="Calibri" w:cs="Calibri"/>
          <w:spacing w:val="-1"/>
          <w:sz w:val="22"/>
          <w:szCs w:val="22"/>
        </w:rPr>
        <w:t>:…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..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e…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BB5099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158.3pt;margin-top:1.1pt;width:11.15pt;height:11.15pt;z-index:-251655168;mso-position-horizontal-relative:page" coordorigin="3166,22" coordsize="223,223">
            <v:shape id="_x0000_s1027" style="position:absolute;left:3166;top:22;width:223;height:223" coordorigin="3166,22" coordsize="223,223" path="m3166,245r223,l3389,22r-223,l3166,245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b/>
          <w:sz w:val="22"/>
          <w:szCs w:val="22"/>
        </w:rPr>
        <w:t>Ref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="0025527F">
        <w:rPr>
          <w:rFonts w:ascii="Calibri" w:eastAsia="Calibri" w:hAnsi="Calibri" w:cs="Calibri"/>
          <w:b/>
          <w:sz w:val="22"/>
          <w:szCs w:val="22"/>
        </w:rPr>
        <w:t>d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z w:val="22"/>
          <w:szCs w:val="22"/>
        </w:rPr>
        <w:t>De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 w:rsidR="0025527F">
        <w:rPr>
          <w:rFonts w:ascii="Calibri" w:eastAsia="Calibri" w:hAnsi="Calibri" w:cs="Calibri"/>
          <w:b/>
          <w:sz w:val="22"/>
          <w:szCs w:val="22"/>
        </w:rPr>
        <w:t xml:space="preserve">d            </w:t>
      </w:r>
      <w:r w:rsidR="0025527F"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="0025527F">
        <w:rPr>
          <w:rFonts w:ascii="Calibri" w:eastAsia="Calibri" w:hAnsi="Calibri" w:cs="Calibri"/>
          <w:b/>
          <w:spacing w:val="2"/>
          <w:sz w:val="22"/>
          <w:szCs w:val="22"/>
        </w:rPr>
        <w:t>y</w:t>
      </w:r>
      <w:r w:rsidR="0025527F">
        <w:rPr>
          <w:rFonts w:ascii="Calibri" w:eastAsia="Calibri" w:hAnsi="Calibri" w:cs="Calibri"/>
          <w:b/>
          <w:sz w:val="22"/>
          <w:szCs w:val="22"/>
        </w:rPr>
        <w:t>:</w:t>
      </w:r>
    </w:p>
    <w:p w:rsidR="000F5154" w:rsidRDefault="000F5154">
      <w:pPr>
        <w:spacing w:before="9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AME</w:t>
      </w:r>
      <w:r>
        <w:rPr>
          <w:rFonts w:ascii="Calibri" w:eastAsia="Calibri" w:hAnsi="Calibri" w:cs="Calibri"/>
          <w:spacing w:val="-1"/>
          <w:sz w:val="22"/>
          <w:szCs w:val="22"/>
        </w:rPr>
        <w:t>:…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..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e…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sectPr w:rsidR="000F5154">
      <w:headerReference w:type="default" r:id="rId14"/>
      <w:pgSz w:w="11920" w:h="16840"/>
      <w:pgMar w:top="1260" w:right="1200" w:bottom="280" w:left="1340" w:header="92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83" w:rsidRDefault="008F3983">
      <w:r>
        <w:separator/>
      </w:r>
    </w:p>
  </w:endnote>
  <w:endnote w:type="continuationSeparator" w:id="0">
    <w:p w:rsidR="008F3983" w:rsidRDefault="008F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E1" w:rsidRDefault="00BC3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54" w:rsidRDefault="00BB5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5.4pt;margin-top:785.95pt;width:355.85pt;height:10.05pt;z-index:-251659264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for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ri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p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as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-2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g</w:t>
                </w:r>
                <w:proofErr w:type="spellEnd"/>
                <w:r>
                  <w:rPr>
                    <w:rFonts w:ascii="Calibri" w:eastAsia="Calibri" w:hAnsi="Calibri" w:cs="Calibri"/>
                    <w:spacing w:val="8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q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15.65pt;margin-top:807.75pt;width:414.95pt;height:10.05pt;z-index:-251658240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q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-20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  <w:proofErr w:type="spellEnd"/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9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qu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E1" w:rsidRDefault="00BC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83" w:rsidRDefault="008F3983">
      <w:r>
        <w:separator/>
      </w:r>
    </w:p>
  </w:footnote>
  <w:footnote w:type="continuationSeparator" w:id="0">
    <w:p w:rsidR="008F3983" w:rsidRDefault="008F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E1" w:rsidRDefault="00BC3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54" w:rsidRDefault="00BB5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45pt;width:207.6pt;height:19.05pt;z-index:-251660288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360" w:lineRule="exact"/>
                  <w:ind w:left="20" w:right="-5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qu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pacing w:val="-41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(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ers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on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un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014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E1" w:rsidRDefault="00BC3D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54" w:rsidRDefault="00BB509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45pt;width:209.4pt;height:19.05pt;z-index:-251657216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360" w:lineRule="exact"/>
                  <w:ind w:left="20" w:right="-5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qu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(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ers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on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un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014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6628"/>
    <w:multiLevelType w:val="multilevel"/>
    <w:tmpl w:val="A67442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154"/>
    <w:rsid w:val="000F5154"/>
    <w:rsid w:val="0025527F"/>
    <w:rsid w:val="008F3983"/>
    <w:rsid w:val="00BB5099"/>
    <w:rsid w:val="00BC3DE1"/>
    <w:rsid w:val="00C737FA"/>
    <w:rsid w:val="00E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CE3E250E-6D57-457C-8944-184356C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3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E1"/>
  </w:style>
  <w:style w:type="paragraph" w:styleId="Footer">
    <w:name w:val="footer"/>
    <w:basedOn w:val="Normal"/>
    <w:link w:val="FooterChar"/>
    <w:uiPriority w:val="99"/>
    <w:unhideWhenUsed/>
    <w:rsid w:val="00BC3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Alli, Philomena Sophia (Nigeria)</dc:creator>
  <cp:lastModifiedBy>Baikalafi, Otsile (Botswana)</cp:lastModifiedBy>
  <cp:revision>2</cp:revision>
  <dcterms:created xsi:type="dcterms:W3CDTF">2020-05-07T19:05:00Z</dcterms:created>
  <dcterms:modified xsi:type="dcterms:W3CDTF">2020-05-07T19:05:00Z</dcterms:modified>
</cp:coreProperties>
</file>